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5F" w:rsidRDefault="00BB6A4C">
      <w:pPr>
        <w:spacing w:before="64" w:line="246" w:lineRule="auto"/>
        <w:ind w:left="3288" w:right="3441" w:hanging="2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Y</w:t>
      </w:r>
      <w:r>
        <w:rPr>
          <w:b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OF</w:t>
      </w:r>
      <w:r>
        <w:rPr>
          <w:b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-1"/>
          <w:sz w:val="28"/>
          <w:szCs w:val="28"/>
        </w:rPr>
        <w:t>CKF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-1"/>
          <w:sz w:val="28"/>
          <w:szCs w:val="28"/>
        </w:rPr>
        <w:t>RD</w:t>
      </w:r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b/>
          <w:spacing w:val="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LL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BUL</w:t>
      </w:r>
      <w:r>
        <w:rPr>
          <w:rFonts w:ascii="Arial" w:eastAsia="Arial" w:hAnsi="Arial" w:cs="Arial"/>
          <w:b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ON</w:t>
      </w:r>
      <w:r>
        <w:rPr>
          <w:b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OF</w:t>
      </w:r>
      <w:r>
        <w:rPr>
          <w:b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P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OPOS</w:t>
      </w:r>
      <w:r>
        <w:rPr>
          <w:rFonts w:ascii="Arial" w:eastAsia="Arial" w:hAnsi="Arial" w:cs="Arial"/>
          <w:b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S</w:t>
      </w:r>
    </w:p>
    <w:p w:rsidR="009F2B5F" w:rsidRDefault="009F2B5F">
      <w:pPr>
        <w:spacing w:before="10" w:line="140" w:lineRule="exact"/>
        <w:rPr>
          <w:sz w:val="14"/>
          <w:szCs w:val="14"/>
        </w:rPr>
      </w:pPr>
    </w:p>
    <w:p w:rsidR="009F2B5F" w:rsidRDefault="009F2B5F">
      <w:pPr>
        <w:spacing w:line="200" w:lineRule="exact"/>
      </w:pPr>
    </w:p>
    <w:p w:rsidR="009F2B5F" w:rsidRDefault="009F2B5F">
      <w:pPr>
        <w:spacing w:line="200" w:lineRule="exact"/>
      </w:pPr>
    </w:p>
    <w:p w:rsidR="009F2B5F" w:rsidRDefault="009F2B5F">
      <w:pPr>
        <w:spacing w:line="200" w:lineRule="exact"/>
      </w:pPr>
    </w:p>
    <w:p w:rsidR="009F2B5F" w:rsidRDefault="009F2B5F">
      <w:pPr>
        <w:spacing w:line="200" w:lineRule="exact"/>
      </w:pPr>
    </w:p>
    <w:p w:rsidR="003367F8" w:rsidRDefault="00BB6A4C">
      <w:pPr>
        <w:spacing w:line="246" w:lineRule="auto"/>
        <w:ind w:left="209" w:right="5845"/>
        <w:rPr>
          <w:rFonts w:ascii="Arial" w:eastAsia="Arial" w:hAnsi="Arial" w:cs="Arial"/>
          <w:b/>
          <w:spacing w:val="1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RFP</w:t>
      </w:r>
      <w:r>
        <w:rPr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N:</w:t>
      </w:r>
      <w:r w:rsidR="003367F8">
        <w:rPr>
          <w:b/>
          <w:sz w:val="24"/>
          <w:szCs w:val="24"/>
        </w:rPr>
        <w:t xml:space="preserve">  </w:t>
      </w:r>
      <w:r w:rsidR="003367F8" w:rsidRPr="003367F8">
        <w:rPr>
          <w:rFonts w:ascii="Arial" w:eastAsia="Arial" w:hAnsi="Arial" w:cs="Arial"/>
          <w:b/>
          <w:spacing w:val="1"/>
          <w:sz w:val="24"/>
          <w:szCs w:val="24"/>
        </w:rPr>
        <w:t xml:space="preserve">ONLINE LEGAL RESEARCH </w:t>
      </w:r>
    </w:p>
    <w:p w:rsidR="009F2B5F" w:rsidRDefault="00BB6A4C">
      <w:pPr>
        <w:spacing w:line="246" w:lineRule="auto"/>
        <w:ind w:left="209" w:right="58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RFP</w:t>
      </w:r>
      <w:r>
        <w:rPr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O.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 </w:t>
      </w:r>
      <w:r>
        <w:rPr>
          <w:b/>
          <w:spacing w:val="41"/>
          <w:sz w:val="24"/>
          <w:szCs w:val="24"/>
        </w:rPr>
        <w:t xml:space="preserve"> </w:t>
      </w:r>
      <w:r w:rsidR="003367F8">
        <w:rPr>
          <w:rFonts w:ascii="Arial" w:eastAsia="Arial" w:hAnsi="Arial" w:cs="Arial"/>
          <w:b/>
          <w:spacing w:val="1"/>
          <w:sz w:val="24"/>
          <w:szCs w:val="24"/>
        </w:rPr>
        <w:t>721-L-05</w:t>
      </w:r>
      <w:r w:rsidR="00AB304D">
        <w:rPr>
          <w:rFonts w:ascii="Arial" w:eastAsia="Arial" w:hAnsi="Arial" w:cs="Arial"/>
          <w:b/>
          <w:spacing w:val="1"/>
          <w:sz w:val="24"/>
          <w:szCs w:val="24"/>
        </w:rPr>
        <w:t>1</w:t>
      </w:r>
      <w:bookmarkStart w:id="0" w:name="_GoBack"/>
      <w:bookmarkEnd w:id="0"/>
    </w:p>
    <w:p w:rsidR="009F2B5F" w:rsidRDefault="00BB6A4C">
      <w:pPr>
        <w:ind w:left="2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OPE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</w:t>
      </w:r>
      <w:r>
        <w:rPr>
          <w:b/>
          <w:spacing w:val="20"/>
          <w:sz w:val="24"/>
          <w:szCs w:val="24"/>
        </w:rPr>
        <w:t xml:space="preserve"> </w:t>
      </w:r>
      <w:r w:rsidR="003367F8">
        <w:rPr>
          <w:rFonts w:ascii="Arial" w:eastAsia="Arial" w:hAnsi="Arial" w:cs="Arial"/>
          <w:b/>
          <w:spacing w:val="1"/>
          <w:sz w:val="24"/>
          <w:szCs w:val="24"/>
        </w:rPr>
        <w:t>07/30</w:t>
      </w:r>
      <w:r>
        <w:rPr>
          <w:rFonts w:ascii="Arial" w:eastAsia="Arial" w:hAnsi="Arial" w:cs="Arial"/>
          <w:b/>
          <w:spacing w:val="1"/>
          <w:sz w:val="24"/>
          <w:szCs w:val="24"/>
        </w:rPr>
        <w:t>/202</w:t>
      </w:r>
      <w:r>
        <w:rPr>
          <w:rFonts w:ascii="Arial" w:eastAsia="Arial" w:hAnsi="Arial" w:cs="Arial"/>
          <w:b/>
          <w:sz w:val="24"/>
          <w:szCs w:val="24"/>
        </w:rPr>
        <w:t>1</w:t>
      </w:r>
    </w:p>
    <w:p w:rsidR="009F2B5F" w:rsidRDefault="00BB6A4C">
      <w:pPr>
        <w:spacing w:before="7" w:line="260" w:lineRule="exact"/>
        <w:ind w:left="2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Ve</w:t>
      </w:r>
      <w:r>
        <w:rPr>
          <w:rFonts w:ascii="Arial" w:eastAsia="Arial" w:hAnsi="Arial" w:cs="Arial"/>
          <w:b/>
          <w:position w:val="-1"/>
          <w:sz w:val="24"/>
          <w:szCs w:val="24"/>
        </w:rPr>
        <w:t>ndors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No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ie</w:t>
      </w:r>
      <w:r>
        <w:rPr>
          <w:rFonts w:ascii="Arial" w:eastAsia="Arial" w:hAnsi="Arial" w:cs="Arial"/>
          <w:b/>
          <w:position w:val="-1"/>
          <w:sz w:val="24"/>
          <w:szCs w:val="24"/>
        </w:rPr>
        <w:t>d:</w:t>
      </w:r>
      <w:r>
        <w:rPr>
          <w:b/>
          <w:spacing w:val="1"/>
          <w:position w:val="-1"/>
          <w:sz w:val="24"/>
          <w:szCs w:val="24"/>
        </w:rPr>
        <w:t xml:space="preserve"> </w:t>
      </w:r>
      <w:r w:rsidR="003367F8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8</w:t>
      </w:r>
    </w:p>
    <w:p w:rsidR="009F2B5F" w:rsidRDefault="009F2B5F">
      <w:pPr>
        <w:spacing w:before="17" w:line="260" w:lineRule="exact"/>
        <w:rPr>
          <w:sz w:val="26"/>
          <w:szCs w:val="26"/>
        </w:rPr>
      </w:pPr>
    </w:p>
    <w:tbl>
      <w:tblPr>
        <w:tblStyle w:val="TableGrid"/>
        <w:tblW w:w="10611" w:type="dxa"/>
        <w:tblLook w:val="04A0" w:firstRow="1" w:lastRow="0" w:firstColumn="1" w:lastColumn="0" w:noHBand="0" w:noVBand="1"/>
      </w:tblPr>
      <w:tblGrid>
        <w:gridCol w:w="4823"/>
        <w:gridCol w:w="2131"/>
        <w:gridCol w:w="3657"/>
      </w:tblGrid>
      <w:tr w:rsidR="00AB304D" w:rsidTr="00AB304D">
        <w:trPr>
          <w:trHeight w:val="1197"/>
        </w:trPr>
        <w:tc>
          <w:tcPr>
            <w:tcW w:w="4823" w:type="dxa"/>
          </w:tcPr>
          <w:p w:rsidR="00AB304D" w:rsidRPr="00AB304D" w:rsidRDefault="00AB304D" w:rsidP="00AB304D">
            <w:pPr>
              <w:spacing w:before="6" w:line="240" w:lineRule="exact"/>
              <w:jc w:val="center"/>
              <w:rPr>
                <w:b/>
                <w:sz w:val="24"/>
                <w:szCs w:val="24"/>
              </w:rPr>
            </w:pPr>
            <w:r w:rsidRPr="00AB304D">
              <w:rPr>
                <w:b/>
                <w:sz w:val="24"/>
                <w:szCs w:val="24"/>
              </w:rPr>
              <w:t>Vendor</w:t>
            </w:r>
          </w:p>
        </w:tc>
        <w:tc>
          <w:tcPr>
            <w:tcW w:w="2131" w:type="dxa"/>
          </w:tcPr>
          <w:p w:rsidR="00AB304D" w:rsidRPr="00AB304D" w:rsidRDefault="00AB304D" w:rsidP="00AB304D">
            <w:pPr>
              <w:spacing w:before="6" w:line="240" w:lineRule="exact"/>
              <w:jc w:val="center"/>
              <w:rPr>
                <w:b/>
                <w:sz w:val="24"/>
                <w:szCs w:val="24"/>
              </w:rPr>
            </w:pPr>
            <w:r w:rsidRPr="00AB304D">
              <w:rPr>
                <w:b/>
                <w:sz w:val="24"/>
                <w:szCs w:val="24"/>
              </w:rPr>
              <w:t>Add.1</w:t>
            </w:r>
          </w:p>
        </w:tc>
        <w:tc>
          <w:tcPr>
            <w:tcW w:w="3657" w:type="dxa"/>
          </w:tcPr>
          <w:p w:rsidR="00AB304D" w:rsidRPr="00AB304D" w:rsidRDefault="00AB304D" w:rsidP="00AB304D">
            <w:pPr>
              <w:spacing w:before="6" w:line="240" w:lineRule="exact"/>
              <w:jc w:val="center"/>
              <w:rPr>
                <w:b/>
                <w:sz w:val="24"/>
                <w:szCs w:val="24"/>
              </w:rPr>
            </w:pPr>
            <w:r w:rsidRPr="00AB304D">
              <w:rPr>
                <w:b/>
                <w:sz w:val="24"/>
                <w:szCs w:val="24"/>
              </w:rPr>
              <w:t>EEO Forms</w:t>
            </w:r>
          </w:p>
        </w:tc>
      </w:tr>
      <w:tr w:rsidR="00AB304D" w:rsidTr="00AB304D">
        <w:trPr>
          <w:trHeight w:val="1197"/>
        </w:trPr>
        <w:tc>
          <w:tcPr>
            <w:tcW w:w="4823" w:type="dxa"/>
          </w:tcPr>
          <w:p w:rsidR="00AB304D" w:rsidRDefault="00AB304D">
            <w:pPr>
              <w:spacing w:before="6" w:line="240" w:lineRule="exac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AB304D" w:rsidRDefault="00AB304D">
            <w:pPr>
              <w:spacing w:before="6" w:line="240" w:lineRule="exact"/>
              <w:rPr>
                <w:sz w:val="24"/>
                <w:szCs w:val="24"/>
              </w:rPr>
            </w:pPr>
          </w:p>
        </w:tc>
        <w:tc>
          <w:tcPr>
            <w:tcW w:w="3657" w:type="dxa"/>
          </w:tcPr>
          <w:p w:rsidR="00AB304D" w:rsidRDefault="00AB304D">
            <w:pPr>
              <w:spacing w:before="6" w:line="240" w:lineRule="exact"/>
              <w:rPr>
                <w:sz w:val="24"/>
                <w:szCs w:val="24"/>
              </w:rPr>
            </w:pPr>
          </w:p>
        </w:tc>
      </w:tr>
      <w:tr w:rsidR="00AB304D" w:rsidTr="00AB304D">
        <w:trPr>
          <w:trHeight w:val="1197"/>
        </w:trPr>
        <w:tc>
          <w:tcPr>
            <w:tcW w:w="4823" w:type="dxa"/>
          </w:tcPr>
          <w:p w:rsidR="00AB304D" w:rsidRDefault="00AB304D">
            <w:pPr>
              <w:spacing w:before="6" w:line="240" w:lineRule="exac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AB304D" w:rsidRDefault="00AB304D">
            <w:pPr>
              <w:spacing w:before="6" w:line="240" w:lineRule="exact"/>
              <w:rPr>
                <w:sz w:val="24"/>
                <w:szCs w:val="24"/>
              </w:rPr>
            </w:pPr>
          </w:p>
        </w:tc>
        <w:tc>
          <w:tcPr>
            <w:tcW w:w="3657" w:type="dxa"/>
          </w:tcPr>
          <w:p w:rsidR="00AB304D" w:rsidRDefault="00AB304D">
            <w:pPr>
              <w:spacing w:before="6" w:line="240" w:lineRule="exact"/>
              <w:rPr>
                <w:sz w:val="24"/>
                <w:szCs w:val="24"/>
              </w:rPr>
            </w:pPr>
          </w:p>
        </w:tc>
      </w:tr>
      <w:tr w:rsidR="00AB304D" w:rsidTr="00AB304D">
        <w:trPr>
          <w:trHeight w:val="1402"/>
        </w:trPr>
        <w:tc>
          <w:tcPr>
            <w:tcW w:w="4823" w:type="dxa"/>
          </w:tcPr>
          <w:p w:rsidR="00AB304D" w:rsidRDefault="00AB304D">
            <w:pPr>
              <w:spacing w:before="6" w:line="240" w:lineRule="exac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AB304D" w:rsidRDefault="00AB304D">
            <w:pPr>
              <w:spacing w:before="6" w:line="240" w:lineRule="exact"/>
              <w:rPr>
                <w:sz w:val="24"/>
                <w:szCs w:val="24"/>
              </w:rPr>
            </w:pPr>
          </w:p>
        </w:tc>
        <w:tc>
          <w:tcPr>
            <w:tcW w:w="3657" w:type="dxa"/>
          </w:tcPr>
          <w:p w:rsidR="00AB304D" w:rsidRDefault="00AB304D">
            <w:pPr>
              <w:spacing w:before="6" w:line="240" w:lineRule="exact"/>
              <w:rPr>
                <w:sz w:val="24"/>
                <w:szCs w:val="24"/>
              </w:rPr>
            </w:pPr>
          </w:p>
        </w:tc>
      </w:tr>
    </w:tbl>
    <w:p w:rsidR="009F2B5F" w:rsidRDefault="009F2B5F">
      <w:pPr>
        <w:spacing w:before="6" w:line="240" w:lineRule="exact"/>
        <w:rPr>
          <w:sz w:val="24"/>
          <w:szCs w:val="24"/>
        </w:rPr>
      </w:pPr>
    </w:p>
    <w:p w:rsidR="009F2B5F" w:rsidRPr="003367F8" w:rsidRDefault="00BB6A4C" w:rsidP="003367F8">
      <w:pPr>
        <w:spacing w:before="29"/>
        <w:ind w:left="372"/>
        <w:rPr>
          <w:rFonts w:ascii="Arial" w:eastAsia="Arial" w:hAnsi="Arial" w:cs="Arial"/>
          <w:b/>
          <w:spacing w:val="-66"/>
          <w:sz w:val="24"/>
          <w:szCs w:val="24"/>
          <w:highlight w:val="lightGray"/>
        </w:rPr>
      </w:pPr>
      <w:r>
        <w:rPr>
          <w:rFonts w:ascii="Arial" w:eastAsia="Arial" w:hAnsi="Arial" w:cs="Arial"/>
          <w:b/>
          <w:sz w:val="24"/>
          <w:szCs w:val="24"/>
          <w:highlight w:val="lightGray"/>
        </w:rPr>
        <w:t>Ø</w:t>
      </w:r>
      <w:r>
        <w:rPr>
          <w:rFonts w:ascii="Arial" w:eastAsia="Arial" w:hAnsi="Arial" w:cs="Arial"/>
          <w:b/>
          <w:spacing w:val="-1"/>
          <w:sz w:val="24"/>
          <w:szCs w:val="24"/>
          <w:highlight w:val="lightGray"/>
        </w:rPr>
        <w:t xml:space="preserve"> </w:t>
      </w:r>
      <w:r>
        <w:rPr>
          <w:rFonts w:ascii="Arial" w:eastAsia="Arial" w:hAnsi="Arial" w:cs="Arial"/>
          <w:b/>
          <w:spacing w:val="-66"/>
          <w:sz w:val="24"/>
          <w:szCs w:val="24"/>
          <w:highlight w:val="lightGray"/>
        </w:rPr>
        <w:t xml:space="preserve"> </w:t>
      </w:r>
      <w:r w:rsidR="003367F8">
        <w:rPr>
          <w:rFonts w:ascii="Arial" w:eastAsia="Arial" w:hAnsi="Arial" w:cs="Arial"/>
          <w:b/>
          <w:spacing w:val="-66"/>
          <w:sz w:val="24"/>
          <w:szCs w:val="24"/>
          <w:highlight w:val="lightGray"/>
        </w:rPr>
        <w:t xml:space="preserve"> </w:t>
      </w:r>
      <w:r>
        <w:rPr>
          <w:rFonts w:ascii="Arial" w:eastAsia="Arial" w:hAnsi="Arial" w:cs="Arial"/>
          <w:b/>
          <w:spacing w:val="-7"/>
          <w:sz w:val="24"/>
          <w:szCs w:val="24"/>
          <w:highlight w:val="lightGray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  <w:highlight w:val="lightGray"/>
        </w:rPr>
        <w:t>W</w:t>
      </w:r>
      <w:r>
        <w:rPr>
          <w:rFonts w:ascii="Arial" w:eastAsia="Arial" w:hAnsi="Arial" w:cs="Arial"/>
          <w:b/>
          <w:spacing w:val="-7"/>
          <w:sz w:val="24"/>
          <w:szCs w:val="24"/>
          <w:highlight w:val="lightGray"/>
        </w:rPr>
        <w:t>A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RD</w:t>
      </w:r>
    </w:p>
    <w:sectPr w:rsidR="009F2B5F" w:rsidRPr="003367F8">
      <w:type w:val="continuous"/>
      <w:pgSz w:w="12240" w:h="15840"/>
      <w:pgMar w:top="1180" w:right="5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830"/>
    <w:multiLevelType w:val="multilevel"/>
    <w:tmpl w:val="4FB08A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5F"/>
    <w:rsid w:val="00282576"/>
    <w:rsid w:val="003367F8"/>
    <w:rsid w:val="009F2B5F"/>
    <w:rsid w:val="00AB304D"/>
    <w:rsid w:val="00BB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02DB5"/>
  <w15:docId w15:val="{BC4F3FEE-09E1-4B18-B73B-A4F85047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5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B3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Rockford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Graham</dc:creator>
  <cp:lastModifiedBy>Larry Graham</cp:lastModifiedBy>
  <cp:revision>3</cp:revision>
  <cp:lastPrinted>2021-07-30T15:27:00Z</cp:lastPrinted>
  <dcterms:created xsi:type="dcterms:W3CDTF">2021-07-30T15:27:00Z</dcterms:created>
  <dcterms:modified xsi:type="dcterms:W3CDTF">2021-07-30T15:37:00Z</dcterms:modified>
</cp:coreProperties>
</file>